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Pr="00FC66BA" w:rsidRDefault="00FC66BA" w:rsidP="00FC66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="00AF02C4"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FC66BA">
        <w:rPr>
          <w:rFonts w:ascii="Arial" w:hAnsi="Arial" w:cs="Arial"/>
          <w:sz w:val="16"/>
          <w:szCs w:val="16"/>
        </w:rPr>
        <w:t xml:space="preserve">Formato Guía No. 3 </w:t>
      </w:r>
      <w:r w:rsidR="00AF02C4">
        <w:rPr>
          <w:rFonts w:ascii="Arial" w:hAnsi="Arial" w:cs="Arial"/>
          <w:sz w:val="16"/>
          <w:szCs w:val="16"/>
        </w:rPr>
        <w:t xml:space="preserve"> Hoja 2. </w:t>
      </w:r>
      <w:r w:rsidRPr="00FC66BA">
        <w:rPr>
          <w:rFonts w:ascii="Arial" w:hAnsi="Arial" w:cs="Arial"/>
          <w:sz w:val="16"/>
          <w:szCs w:val="16"/>
        </w:rPr>
        <w:t>Acta de sentencia en Equidad/UDAE/CDB</w:t>
      </w:r>
    </w:p>
    <w:p w:rsidR="002C3196" w:rsidRPr="00FC66BA" w:rsidRDefault="003D70B4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8283575</wp:posOffset>
                </wp:positionV>
                <wp:extent cx="3834130" cy="203200"/>
                <wp:effectExtent l="0" t="0" r="0" b="0"/>
                <wp:wrapNone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República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Colombia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autoridad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5.7pt;margin-top:652.25pt;width:301.9pt;height:16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XnrQIAAKs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República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Colombia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por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autoridad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8119110</wp:posOffset>
                </wp:positionV>
                <wp:extent cx="6117590" cy="164465"/>
                <wp:effectExtent l="0" t="0" r="0" b="0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tabs>
                                <w:tab w:val="left" w:pos="4322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ciudad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administrando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Justicia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55.7pt;margin-top:639.3pt;width:481.7pt;height:12.9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tabs>
                          <w:tab w:val="left" w:pos="4322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ciudad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;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administrando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Justicia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nomb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7820025</wp:posOffset>
                </wp:positionV>
                <wp:extent cx="6102350" cy="171450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tabs>
                                <w:tab w:val="left" w:pos="9590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consecuencia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anterior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y/o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Reconsideración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55.7pt;margin-top:615.75pt;width:480.5pt;height:13.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rY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tabs>
                          <w:tab w:val="left" w:pos="9590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consecuencia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anterior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y/o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Reconsideración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7820025</wp:posOffset>
                </wp:positionV>
                <wp:extent cx="6096000" cy="349250"/>
                <wp:effectExtent l="0" t="0" r="0" b="0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56.7pt;margin-top:615.75pt;width:480pt;height:27.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7639050</wp:posOffset>
                </wp:positionV>
                <wp:extent cx="6096000" cy="480060"/>
                <wp:effectExtent l="0" t="0" r="0" b="0"/>
                <wp:wrapNone/>
                <wp:docPr id="3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48006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5.7pt;margin-top:601.5pt;width:480pt;height:37.8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7461250</wp:posOffset>
                </wp:positionV>
                <wp:extent cx="6096000" cy="123825"/>
                <wp:effectExtent l="0" t="0" r="0" b="0"/>
                <wp:wrapNone/>
                <wp:docPr id="3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56.7pt;margin-top:587.5pt;width:480pt;height:9.7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7356475</wp:posOffset>
                </wp:positionV>
                <wp:extent cx="6096000" cy="572135"/>
                <wp:effectExtent l="0" t="0" r="0" b="0"/>
                <wp:wrapNone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572135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6.65pt;margin-top:579.25pt;width:480pt;height:45.0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7299325</wp:posOffset>
                </wp:positionV>
                <wp:extent cx="6096000" cy="161925"/>
                <wp:effectExtent l="0" t="0" r="0" b="0"/>
                <wp:wrapNone/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56.7pt;margin-top:574.75pt;width:480pt;height:12.7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6965950</wp:posOffset>
                </wp:positionV>
                <wp:extent cx="6080125" cy="165100"/>
                <wp:effectExtent l="0" t="0" r="0" b="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tabs>
                                <w:tab w:val="left" w:pos="9554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base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anterio</w:t>
                            </w:r>
                            <w:r w:rsidRPr="00F356F4">
                              <w:rPr>
                                <w:rFonts w:ascii="Arial" w:hAnsi="Arial" w:cs="Arial"/>
                                <w:spacing w:val="-25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entra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examinar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que 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55.7pt;margin-top:548.5pt;width:478.75pt;height:13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MDtQIAALI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tabs>
                          <w:tab w:val="left" w:pos="9554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Con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base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anterio</w:t>
                      </w:r>
                      <w:r w:rsidRPr="00F356F4">
                        <w:rPr>
                          <w:rFonts w:ascii="Arial" w:hAnsi="Arial" w:cs="Arial"/>
                          <w:spacing w:val="-25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,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entra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examinar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que 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5753100</wp:posOffset>
                </wp:positionV>
                <wp:extent cx="6145530" cy="1152525"/>
                <wp:effectExtent l="0" t="0" r="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Agotada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etapa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conciliación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este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oceso, 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desde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su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celebración 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hasta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</w:p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before="3" w:line="260" w:lineRule="exact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</w:rPr>
                              <w:t>levantamiento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cor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espondiente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acta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dicha audiencia,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evios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equisitos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ecedie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on,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como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fue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levantamiento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 acta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conocimiento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conflicto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dirimir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solicitud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oral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intervienen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esta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cont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oversia,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entra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Jurisdicción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Especial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Paz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examinar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 pruebas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alegaciones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intervinientes,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miras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edificar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‘fallo’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ajuste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una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valoración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55.7pt;margin-top:453pt;width:483.9pt;height:90.7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 xml:space="preserve">Agotada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la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etapa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de 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conciliación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en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este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oceso, 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desde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su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celebración 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hasta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</w:p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before="3" w:line="260" w:lineRule="exact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levantamiento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cor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espondiente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acta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dicha audiencia,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evios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los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equisitos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ecedie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on,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como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fue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levantamiento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 acta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conocimiento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conflicto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dirimir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solicitud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oral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intervienen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esta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cont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oversia,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entra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Jurisdicción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Especial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Paz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examinar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 pruebas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alegaciones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intervinientes,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miras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edificar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‘fallo’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ajuste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una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valoración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consiente.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5426075</wp:posOffset>
                </wp:positionV>
                <wp:extent cx="6145530" cy="327025"/>
                <wp:effectExtent l="0" t="0" r="0" b="0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Adjunto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encuentra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constancia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Audiencia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</w:p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equidad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55.7pt;margin-top:427.25pt;width:483.9pt;height:25.7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tWsg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Adjunto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encuentra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constancia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Audiencia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conciliación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</w:p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60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  <w:spacing w:val="-1"/>
                        </w:rPr>
                        <w:t>equidad.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5172075</wp:posOffset>
                </wp:positionV>
                <wp:extent cx="6140450" cy="254000"/>
                <wp:effectExtent l="0" t="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pStyle w:val="Textoindependiente"/>
                              <w:tabs>
                                <w:tab w:val="left" w:pos="9650"/>
                              </w:tabs>
                              <w:kinsoku w:val="0"/>
                              <w:overflowPunct w:val="0"/>
                              <w:spacing w:line="249" w:lineRule="exact"/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quien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aporta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55.7pt;margin-top:407.25pt;width:483.5pt;height:20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" o:allowincell="f" filled="f" stroked="f">
                <v:textbox inset="0,0,0,0">
                  <w:txbxContent>
                    <w:p w:rsidR="009B2B9C" w:rsidRDefault="009B2B9C">
                      <w:pPr>
                        <w:pStyle w:val="Textoindependiente"/>
                        <w:tabs>
                          <w:tab w:val="left" w:pos="9650"/>
                        </w:tabs>
                        <w:kinsoku w:val="0"/>
                        <w:overflowPunct w:val="0"/>
                        <w:spacing w:line="249" w:lineRule="exact"/>
                      </w:pPr>
                      <w:r w:rsidRPr="00F356F4">
                        <w:rPr>
                          <w:rFonts w:ascii="Arial" w:hAnsi="Arial" w:cs="Arial"/>
                        </w:rPr>
                        <w:t>Nomb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quien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aporta</w:t>
                      </w:r>
                      <w:r>
                        <w:t xml:space="preserve">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5286375</wp:posOffset>
                </wp:positionV>
                <wp:extent cx="45085" cy="79375"/>
                <wp:effectExtent l="0" t="0" r="0" b="0"/>
                <wp:wrapNone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56.7pt;margin-top:416.25pt;width:3.55pt;height:6.2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5045710</wp:posOffset>
                </wp:positionV>
                <wp:extent cx="6096000" cy="190500"/>
                <wp:effectExtent l="0" t="0" r="0" b="0"/>
                <wp:wrapNone/>
                <wp:docPr id="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9050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6.65pt;margin-top:397.3pt;width:480pt;height:1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4991100</wp:posOffset>
                </wp:positionV>
                <wp:extent cx="6096000" cy="104775"/>
                <wp:effectExtent l="0" t="0" r="0" b="0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56.7pt;margin-top:393pt;width:480pt;height:8.2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4791075</wp:posOffset>
                </wp:positionV>
                <wp:extent cx="6096000" cy="254635"/>
                <wp:effectExtent l="0" t="0" r="0" b="0"/>
                <wp:wrapNone/>
                <wp:docPr id="2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254635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6.65pt;margin-top:377.25pt;width:480pt;height:20.0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4702175</wp:posOffset>
                </wp:positionV>
                <wp:extent cx="6096000" cy="152400"/>
                <wp:effectExtent l="0" t="0" r="0" b="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56.7pt;margin-top:370.25pt;width:480pt;height:12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4432300</wp:posOffset>
                </wp:positionV>
                <wp:extent cx="6117590" cy="2698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pStyle w:val="Textoindependiente"/>
                              <w:tabs>
                                <w:tab w:val="left" w:pos="9613"/>
                              </w:tabs>
                              <w:kinsoku w:val="0"/>
                              <w:overflowPunct w:val="0"/>
                              <w:spacing w:line="249" w:lineRule="exact"/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55.7pt;margin-top:349pt;width:481.7pt;height:21.2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0sQ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" o:allowincell="f" filled="f" stroked="f">
                <v:textbox inset="0,0,0,0">
                  <w:txbxContent>
                    <w:p w:rsidR="009B2B9C" w:rsidRDefault="009B2B9C">
                      <w:pPr>
                        <w:pStyle w:val="Textoindependiente"/>
                        <w:tabs>
                          <w:tab w:val="left" w:pos="9613"/>
                        </w:tabs>
                        <w:kinsoku w:val="0"/>
                        <w:overflowPunct w:val="0"/>
                        <w:spacing w:line="249" w:lineRule="exact"/>
                      </w:pPr>
                      <w:r>
                        <w:t xml:space="preserve">2.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4086225</wp:posOffset>
                </wp:positionV>
                <wp:extent cx="6140450" cy="18097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tabs>
                                <w:tab w:val="left" w:pos="9650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quien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aporta. 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55.7pt;margin-top:321.75pt;width:483.5pt;height:14.2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vi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tabs>
                          <w:tab w:val="left" w:pos="9650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Nomb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quien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aporta. </w:t>
                      </w:r>
                      <w:r w:rsidRPr="00F356F4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3905250</wp:posOffset>
                </wp:positionV>
                <wp:extent cx="6096000" cy="73660"/>
                <wp:effectExtent l="0" t="0" r="0" b="0"/>
                <wp:wrapNone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7366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.65pt;margin-top:307.5pt;width:480pt;height:5.8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4086225</wp:posOffset>
                </wp:positionV>
                <wp:extent cx="45720" cy="285750"/>
                <wp:effectExtent l="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53.1pt;margin-top:321.75pt;width:3.6pt;height:22.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xl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3787775</wp:posOffset>
                </wp:positionV>
                <wp:extent cx="6096000" cy="50800"/>
                <wp:effectExtent l="0" t="0" r="0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FC66BA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56.7pt;margin-top:298.25pt;width:480pt;height:4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" o:allowincell="f" filled="f" stroked="f">
                <v:textbox inset="0,0,0,0">
                  <w:txbxContent>
                    <w:p w:rsidR="009B2B9C" w:rsidRDefault="00FC66BA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3514725</wp:posOffset>
                </wp:positionV>
                <wp:extent cx="6096000" cy="323850"/>
                <wp:effectExtent l="0" t="0" r="0" b="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FC66BA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3" type="#_x0000_t202" style="position:absolute;margin-left:56.7pt;margin-top:276.75pt;width:480pt;height:25.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8otwIAALM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" o:allowincell="f" filled="f" stroked="f">
                <v:textbox inset="0,0,0,0">
                  <w:txbxContent>
                    <w:p w:rsidR="009B2B9C" w:rsidRDefault="00FC66BA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3340100</wp:posOffset>
                </wp:positionV>
                <wp:extent cx="6117590" cy="17462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PRUEBAS</w:t>
                            </w:r>
                            <w:r w:rsidRPr="00F356F4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APO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  <w:spacing w:val="-19"/>
                              </w:rPr>
                              <w:t>T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ADAS:</w:t>
                            </w:r>
                          </w:p>
                          <w:p w:rsidR="009B2B9C" w:rsidRDefault="009B2B9C">
                            <w:pPr>
                              <w:pStyle w:val="Textoindependiente"/>
                              <w:tabs>
                                <w:tab w:val="left" w:pos="9613"/>
                              </w:tabs>
                              <w:kinsoku w:val="0"/>
                              <w:overflowPunct w:val="0"/>
                              <w:spacing w:line="260" w:lineRule="exact"/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margin-left:55.7pt;margin-top:263pt;width:481.7pt;height:13.7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PRUEBAS</w:t>
                      </w:r>
                      <w:r w:rsidRPr="00F356F4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APO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  <w:spacing w:val="-19"/>
                        </w:rPr>
                        <w:t>T</w:t>
                      </w:r>
                      <w:r w:rsidRPr="00F356F4">
                        <w:rPr>
                          <w:rFonts w:ascii="Arial" w:hAnsi="Arial" w:cs="Arial"/>
                        </w:rPr>
                        <w:t>ADAS:</w:t>
                      </w:r>
                    </w:p>
                    <w:p w:rsidR="009B2B9C" w:rsidRDefault="009B2B9C">
                      <w:pPr>
                        <w:pStyle w:val="Textoindependiente"/>
                        <w:tabs>
                          <w:tab w:val="left" w:pos="9613"/>
                        </w:tabs>
                        <w:kinsoku w:val="0"/>
                        <w:overflowPunct w:val="0"/>
                        <w:spacing w:line="260" w:lineRule="exact"/>
                      </w:pPr>
                      <w:r>
                        <w:t xml:space="preserve">1.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1765935</wp:posOffset>
                </wp:positionV>
                <wp:extent cx="6145530" cy="142494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kinsoku w:val="0"/>
                              <w:overflowPunct w:val="0"/>
                              <w:spacing w:line="270" w:lineRule="exact"/>
                              <w:ind w:left="20"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cabo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una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Audiencia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equidad,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levantó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acta</w:t>
                            </w:r>
                            <w:r w:rsidR="001A5625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="001A5625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="001A5625">
                              <w:rPr>
                                <w:rFonts w:ascii="Arial" w:hAnsi="Arial" w:cs="Arial"/>
                              </w:rPr>
                              <w:softHyphen/>
                              <w:t>_________</w:t>
                            </w:r>
                          </w:p>
                          <w:p w:rsidR="009B2B9C" w:rsidRPr="00F356F4" w:rsidRDefault="009B2B9C">
                            <w:pPr>
                              <w:kinsoku w:val="0"/>
                              <w:overflowPunct w:val="0"/>
                              <w:spacing w:before="5" w:line="244" w:lineRule="auto"/>
                              <w:ind w:left="20"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Conocimiento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conflicto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dirimir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involucradas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mismo,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fi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ma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on;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final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constatar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Paz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y/o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Reconsideración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llegó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conciliatorio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partes,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levantó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cor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espondiente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constancia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Audiencia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equidad;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 fue</w:t>
                            </w:r>
                            <w:r w:rsidRPr="00F356F4">
                              <w:rPr>
                                <w:rFonts w:ascii="Arial" w:hAnsi="Arial" w:cs="Arial"/>
                                <w:spacing w:val="4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suscrita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leída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voz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alta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ante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4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caso,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cuales aporta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pruebas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así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consideraban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estimaban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convenientes;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ya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 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oceso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continuaba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para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ser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dirimir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fallo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conocimiento.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5" type="#_x0000_t202" style="position:absolute;margin-left:55.7pt;margin-top:139.05pt;width:483.9pt;height:112.2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WY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kinsoku w:val="0"/>
                        <w:overflowPunct w:val="0"/>
                        <w:spacing w:line="270" w:lineRule="exact"/>
                        <w:ind w:left="20" w:right="2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cabo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una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Audiencia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conciliación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equidad,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levantó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acta</w:t>
                      </w:r>
                      <w:r w:rsidR="001A5625">
                        <w:rPr>
                          <w:rFonts w:ascii="Arial" w:hAnsi="Arial" w:cs="Arial"/>
                        </w:rPr>
                        <w:softHyphen/>
                      </w:r>
                      <w:r w:rsidR="001A5625">
                        <w:rPr>
                          <w:rFonts w:ascii="Arial" w:hAnsi="Arial" w:cs="Arial"/>
                        </w:rPr>
                        <w:softHyphen/>
                      </w:r>
                      <w:r w:rsidR="001A5625">
                        <w:rPr>
                          <w:rFonts w:ascii="Arial" w:hAnsi="Arial" w:cs="Arial"/>
                        </w:rPr>
                        <w:softHyphen/>
                        <w:t>_________</w:t>
                      </w:r>
                    </w:p>
                    <w:p w:rsidR="009B2B9C" w:rsidRPr="00F356F4" w:rsidRDefault="009B2B9C">
                      <w:pPr>
                        <w:kinsoku w:val="0"/>
                        <w:overflowPunct w:val="0"/>
                        <w:spacing w:before="5" w:line="244" w:lineRule="auto"/>
                        <w:ind w:left="20"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Conocimiento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conflicto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dirimir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involucradas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mismo,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fi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ma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on;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final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constatar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Paz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y/o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Reconsideración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llegó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conciliatorio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partes,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levantó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cor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espondiente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constancia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Audiencia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conciliación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equidad;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 fue</w:t>
                      </w:r>
                      <w:r w:rsidRPr="00F356F4">
                        <w:rPr>
                          <w:rFonts w:ascii="Arial" w:hAnsi="Arial" w:cs="Arial"/>
                          <w:spacing w:val="4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suscrita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leída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voz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alta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ante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por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4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caso,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los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cuales aporta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pruebas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así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consideraban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estimaban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convenientes;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ya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 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oceso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continuaba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para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ser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dirimir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por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fallo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conocimiento.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1491615</wp:posOffset>
                </wp:positionV>
                <wp:extent cx="6118860" cy="17208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tabs>
                                <w:tab w:val="left" w:pos="5294"/>
                                <w:tab w:val="left" w:pos="7056"/>
                                <w:tab w:val="left" w:pos="8691"/>
                              </w:tabs>
                              <w:kinsoku w:val="0"/>
                              <w:overflowPunct w:val="0"/>
                              <w:spacing w:line="270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Adicional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tiene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cuenta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día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mes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año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llevó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position:absolute;margin-left:55.7pt;margin-top:117.45pt;width:481.8pt;height:13.5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g1sw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" o:allowincell="f" filled="f" stroked="f">
                <v:textbox inset="0,0,0,0">
                  <w:txbxContent>
                    <w:p w:rsidR="009B2B9C" w:rsidRPr="00F356F4" w:rsidRDefault="009B2B9C">
                      <w:pPr>
                        <w:tabs>
                          <w:tab w:val="left" w:pos="5294"/>
                          <w:tab w:val="left" w:pos="7056"/>
                          <w:tab w:val="left" w:pos="8691"/>
                        </w:tabs>
                        <w:kinsoku w:val="0"/>
                        <w:overflowPunct w:val="0"/>
                        <w:spacing w:line="270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Adicional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tiene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cuenta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día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mes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año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llevó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413385</wp:posOffset>
                </wp:positionV>
                <wp:extent cx="6143625" cy="835025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835025"/>
                          <a:chOff x="1062" y="651"/>
                          <a:chExt cx="9675" cy="1315"/>
                        </a:xfrm>
                      </wpg:grpSpPr>
                      <wps:wsp>
                        <wps:cNvPr id="13" name="Rectangle 3"/>
                        <wps:cNvSpPr>
                          <a:spLocks/>
                        </wps:cNvSpPr>
                        <wps:spPr bwMode="auto">
                          <a:xfrm>
                            <a:off x="1070" y="658"/>
                            <a:ext cx="1880" cy="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2989" y="678"/>
                            <a:ext cx="7740" cy="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80" y="717"/>
                            <a:ext cx="92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2B9C" w:rsidRDefault="003D70B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61975" cy="790575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790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2B9C" w:rsidRDefault="009B2B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margin-left:53.1pt;margin-top:32.55pt;width:483.75pt;height:65.75pt;z-index:-251542528;mso-position-horizontal-relative:page;mso-position-vertical-relative:page" coordorigin="1062,651" coordsize="967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" o:allowincell="f">
                <v:rect id="Rectangle 3" o:spid="_x0000_s1048" style="position:absolute;left:1070;top:658;width:1880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pysIA&#10;AADbAAAADwAAAGRycy9kb3ducmV2LnhtbERPTWsCMRC9C/6HMEJvNVtLtaxGUYvQg1Bcq+dhM+4u&#10;TSZLkq7b/npTKHibx/ucxaq3RnTkQ+NYwdM4A0FcOt1wpeDzuHt8BREiskbjmBT8UIDVcjhYYK7d&#10;lQ/UFbESKYRDjgrqGNtcylDWZDGMXUucuIvzFmOCvpLa4zWFWyMnWTaVFhtODTW2tK2p/Cq+rQK/&#10;O5tj91F0l+nszfyGc3l62eyVehj16zmISH28i//d7zrNf4a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nKwgAAANsAAAAPAAAAAAAAAAAAAAAAAJgCAABkcnMvZG93&#10;bnJldi54bWxQSwUGAAAAAAQABAD1AAAAhwMAAAAA&#10;" filled="f">
                  <v:path arrowok="t"/>
                </v:rect>
                <v:rect id="Rectangle 4" o:spid="_x0000_s1049" style="position:absolute;left:2989;top:678;width:7740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xvsIA&#10;AADbAAAADwAAAGRycy9kb3ducmV2LnhtbERPTWsCMRC9C/6HMEJvNVtptaxGUYvQg1Bcq+dhM+4u&#10;TSZLkq7b/npTKHibx/ucxaq3RnTkQ+NYwdM4A0FcOt1wpeDzuHt8BREiskbjmBT8UIDVcjhYYK7d&#10;lQ/UFbESKYRDjgrqGNtcylDWZDGMXUucuIvzFmOCvpLa4zWFWyMnWTaVFhtODTW2tK2p/Cq+rQK/&#10;O5tj91F0l+nszfyGc3l62eyVehj16zmISH28i//d7zrNf4a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PG+wgAAANsAAAAPAAAAAAAAAAAAAAAAAJgCAABkcnMvZG93&#10;bnJldi54bWxQSwUGAAAAAAQABAD1AAAAhwMAAAAA&#10;" filled="f">
                  <v:path arrowok="t"/>
                </v:rect>
                <v:rect id="Rectangle 5" o:spid="_x0000_s1050" style="position:absolute;left:1580;top:717;width:92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B2B9C" w:rsidRDefault="003D70B4">
                        <w:pPr>
                          <w:widowControl/>
                          <w:autoSpaceDE/>
                          <w:autoSpaceDN/>
                          <w:adjustRightInd/>
                          <w:spacing w:line="1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61975" cy="790575"/>
                              <wp:effectExtent l="0" t="0" r="9525" b="9525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2B9C" w:rsidRDefault="009B2B9C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431165</wp:posOffset>
                </wp:positionV>
                <wp:extent cx="1206500" cy="81280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53.5pt;margin-top:33.95pt;width:95pt;height:64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Q0rw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1885950</wp:posOffset>
                </wp:positionH>
                <wp:positionV relativeFrom="page">
                  <wp:posOffset>431165</wp:posOffset>
                </wp:positionV>
                <wp:extent cx="4927600" cy="812800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6F4" w:rsidRDefault="009B2B9C" w:rsidP="00F356F4">
                            <w:pPr>
                              <w:kinsoku w:val="0"/>
                              <w:overflowPunct w:val="0"/>
                              <w:spacing w:before="84" w:line="280" w:lineRule="exact"/>
                              <w:ind w:left="404" w:right="381" w:firstLine="1216"/>
                              <w:jc w:val="both"/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</w:p>
                          <w:p w:rsidR="009B2B9C" w:rsidRDefault="00F356F4" w:rsidP="00F356F4">
                            <w:pPr>
                              <w:kinsoku w:val="0"/>
                              <w:overflowPunct w:val="0"/>
                              <w:spacing w:before="84" w:line="280" w:lineRule="exact"/>
                              <w:ind w:left="404" w:right="381" w:firstLine="1216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SALA ADMINISTRATIVA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ESTÁN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EMISIÓN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EJECUCIÓN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SENTENCIA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EQUI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9B2B9C" w:rsidRDefault="009B2B9C">
                            <w:pPr>
                              <w:kinsoku w:val="0"/>
                              <w:overflowPunct w:val="0"/>
                              <w:spacing w:line="280" w:lineRule="exact"/>
                              <w:ind w:right="95"/>
                              <w:jc w:val="right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148.5pt;margin-top:33.95pt;width:388pt;height:64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RA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" o:allowincell="f" filled="f" stroked="f">
                <v:textbox inset="0,0,0,0">
                  <w:txbxContent>
                    <w:p w:rsidR="00F356F4" w:rsidRDefault="009B2B9C" w:rsidP="00F356F4">
                      <w:pPr>
                        <w:kinsoku w:val="0"/>
                        <w:overflowPunct w:val="0"/>
                        <w:spacing w:before="84" w:line="280" w:lineRule="exact"/>
                        <w:ind w:left="404" w:right="381" w:firstLine="1216"/>
                        <w:jc w:val="both"/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</w:p>
                    <w:p w:rsidR="009B2B9C" w:rsidRDefault="00F356F4" w:rsidP="00F356F4">
                      <w:pPr>
                        <w:kinsoku w:val="0"/>
                        <w:overflowPunct w:val="0"/>
                        <w:spacing w:before="84" w:line="280" w:lineRule="exact"/>
                        <w:ind w:left="404" w:right="381" w:firstLine="1216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SALA ADMINISTRATIVA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ESTÁN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EMISIÓN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EJECUCIÓN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SENTENCIA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EQUI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AD</w:t>
                      </w:r>
                    </w:p>
                    <w:p w:rsidR="009B2B9C" w:rsidRDefault="009B2B9C">
                      <w:pPr>
                        <w:kinsoku w:val="0"/>
                        <w:overflowPunct w:val="0"/>
                        <w:spacing w:line="280" w:lineRule="exact"/>
                        <w:ind w:right="95"/>
                        <w:jc w:val="right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3688080</wp:posOffset>
                </wp:positionH>
                <wp:positionV relativeFrom="page">
                  <wp:posOffset>1613535</wp:posOffset>
                </wp:positionV>
                <wp:extent cx="381000" cy="152400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290.4pt;margin-top:127.05pt;width:30pt;height:12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1613535</wp:posOffset>
                </wp:positionV>
                <wp:extent cx="457200" cy="152400"/>
                <wp:effectExtent l="0" t="0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372.5pt;margin-top:127.05pt;width:36pt;height:12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TLrgIAALE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5845810</wp:posOffset>
                </wp:positionH>
                <wp:positionV relativeFrom="page">
                  <wp:posOffset>1613535</wp:posOffset>
                </wp:positionV>
                <wp:extent cx="381000" cy="15240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460.3pt;margin-top:127.05pt;width:30pt;height:12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3635375</wp:posOffset>
                </wp:positionV>
                <wp:extent cx="5937250" cy="15240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68.9pt;margin-top:286.25pt;width:467.5pt;height:12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NHtA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2504440</wp:posOffset>
                </wp:positionH>
                <wp:positionV relativeFrom="page">
                  <wp:posOffset>4371975</wp:posOffset>
                </wp:positionV>
                <wp:extent cx="4330700" cy="152400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margin-left:197.2pt;margin-top:344.25pt;width:341pt;height:12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+g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4702175</wp:posOffset>
                </wp:positionV>
                <wp:extent cx="5937250" cy="15240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8" type="#_x0000_t202" style="position:absolute;margin-left:68.9pt;margin-top:370.25pt;width:467.5pt;height:12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8Gsw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7585075</wp:posOffset>
                </wp:positionV>
                <wp:extent cx="2654300" cy="152400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9" type="#_x0000_t202" style="position:absolute;margin-left:324.45pt;margin-top:597.25pt;width:209pt;height:12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5FrwIAALI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5050790</wp:posOffset>
                </wp:positionH>
                <wp:positionV relativeFrom="page">
                  <wp:posOffset>8486775</wp:posOffset>
                </wp:positionV>
                <wp:extent cx="1746250" cy="152400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0" type="#_x0000_t202" style="position:absolute;margin-left:397.7pt;margin-top:668.25pt;width:137.5pt;height:12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Qksg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C3196" w:rsidRPr="00FC66BA" w:rsidSect="009B2B9C">
      <w:pgSz w:w="11906" w:h="16840"/>
      <w:pgMar w:top="15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180"/>
      </w:pPr>
      <w:rPr>
        <w:rFonts w:ascii="Century Gothic" w:hAnsi="Century Gothic" w:cs="Century Gothic"/>
        <w:b w:val="0"/>
        <w:bCs w:val="0"/>
        <w:w w:val="99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ind w:hanging="201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hanging="178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01"/>
      </w:pPr>
      <w:rPr>
        <w:rFonts w:ascii="Century Gothic" w:hAnsi="Century Gothic" w:cs="Century Gothic"/>
        <w:b w:val="0"/>
        <w:bCs w:val="0"/>
        <w:sz w:val="14"/>
        <w:szCs w:val="1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E1"/>
    <w:rsid w:val="00092BFF"/>
    <w:rsid w:val="001A5625"/>
    <w:rsid w:val="002C3196"/>
    <w:rsid w:val="002F798A"/>
    <w:rsid w:val="003D70B4"/>
    <w:rsid w:val="007F0FBF"/>
    <w:rsid w:val="0087453C"/>
    <w:rsid w:val="009B2B9C"/>
    <w:rsid w:val="00AF02C4"/>
    <w:rsid w:val="00D161E1"/>
    <w:rsid w:val="00F356F4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0"/>
    </w:pPr>
    <w:rPr>
      <w:rFonts w:ascii="Century Gothic" w:hAnsi="Century Gothic" w:cs="Century Gothic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5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0"/>
    </w:pPr>
    <w:rPr>
      <w:rFonts w:ascii="Century Gothic" w:hAnsi="Century Gothic" w:cs="Century Gothic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5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2015-03-03T23:47:00Z</cp:lastPrinted>
  <dcterms:created xsi:type="dcterms:W3CDTF">2015-03-19T13:12:00Z</dcterms:created>
  <dcterms:modified xsi:type="dcterms:W3CDTF">2015-03-19T13:12:00Z</dcterms:modified>
</cp:coreProperties>
</file>